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D8" w:rsidRDefault="00A12BD8" w:rsidP="00A12BD8">
      <w:pPr>
        <w:widowControl/>
        <w:jc w:val="left"/>
        <w:rPr>
          <w:rFonts w:ascii="黑体" w:eastAsia="黑体" w:hAnsi="黑体" w:cs="宋体"/>
          <w:sz w:val="30"/>
          <w:szCs w:val="30"/>
        </w:rPr>
      </w:pPr>
      <w:r w:rsidRPr="00C5675E">
        <w:rPr>
          <w:rFonts w:ascii="黑体" w:eastAsia="黑体" w:hAnsi="黑体" w:cs="宋体" w:hint="eastAsia"/>
          <w:bCs/>
          <w:sz w:val="32"/>
          <w:szCs w:val="32"/>
        </w:rPr>
        <w:t>附件</w:t>
      </w:r>
      <w:r>
        <w:rPr>
          <w:rFonts w:ascii="黑体" w:eastAsia="黑体" w:hAnsi="黑体" w:cs="宋体" w:hint="eastAsia"/>
          <w:sz w:val="30"/>
          <w:szCs w:val="30"/>
        </w:rPr>
        <w:t>2</w:t>
      </w:r>
    </w:p>
    <w:p w:rsidR="00A12BD8" w:rsidRPr="00216920" w:rsidRDefault="00A12BD8" w:rsidP="00A12BD8">
      <w:pPr>
        <w:spacing w:line="6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216920">
        <w:rPr>
          <w:rFonts w:ascii="华文中宋" w:eastAsia="华文中宋" w:hAnsi="华文中宋" w:hint="eastAsia"/>
          <w:b/>
          <w:bCs/>
          <w:sz w:val="44"/>
          <w:szCs w:val="44"/>
        </w:rPr>
        <w:t>中国（深圳）黄金回购市场发展论坛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参会回执表</w:t>
      </w:r>
    </w:p>
    <w:p w:rsidR="00A12BD8" w:rsidRDefault="00A12BD8" w:rsidP="00A12BD8">
      <w:pPr>
        <w:spacing w:line="560" w:lineRule="exact"/>
        <w:ind w:rightChars="104" w:right="218"/>
        <w:rPr>
          <w:rFonts w:ascii="宋体" w:eastAsia="宋体" w:hAnsi="宋体" w:cs="宋体"/>
          <w:sz w:val="30"/>
          <w:szCs w:val="30"/>
        </w:rPr>
      </w:pPr>
    </w:p>
    <w:tbl>
      <w:tblPr>
        <w:tblStyle w:val="a4"/>
        <w:tblW w:w="0" w:type="auto"/>
        <w:tblLook w:val="04A0"/>
      </w:tblPr>
      <w:tblGrid>
        <w:gridCol w:w="2024"/>
        <w:gridCol w:w="1675"/>
        <w:gridCol w:w="2375"/>
        <w:gridCol w:w="1457"/>
        <w:gridCol w:w="2593"/>
        <w:gridCol w:w="1429"/>
        <w:gridCol w:w="2621"/>
      </w:tblGrid>
      <w:tr w:rsidR="00A12BD8" w:rsidRPr="00F477BB" w:rsidTr="00381C8C">
        <w:trPr>
          <w:trHeight w:val="744"/>
        </w:trPr>
        <w:tc>
          <w:tcPr>
            <w:tcW w:w="2024" w:type="dxa"/>
            <w:vAlign w:val="center"/>
          </w:tcPr>
          <w:p w:rsidR="00A12BD8" w:rsidRPr="00A3751E" w:rsidRDefault="00A12BD8" w:rsidP="00A3751E">
            <w:pPr>
              <w:widowControl/>
              <w:spacing w:line="46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 w:rsidRPr="00A3751E">
              <w:rPr>
                <w:rFonts w:ascii="仿宋" w:eastAsia="仿宋" w:hAnsi="仿宋" w:hint="eastAsia"/>
                <w:b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2150" w:type="dxa"/>
            <w:gridSpan w:val="6"/>
            <w:vAlign w:val="center"/>
          </w:tcPr>
          <w:p w:rsidR="00A12BD8" w:rsidRPr="00F477BB" w:rsidRDefault="00A12BD8" w:rsidP="00A12BD8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FE36A4" w:rsidRPr="00F477BB" w:rsidTr="00381C8C">
        <w:trPr>
          <w:trHeight w:val="847"/>
        </w:trPr>
        <w:tc>
          <w:tcPr>
            <w:tcW w:w="2024" w:type="dxa"/>
            <w:vMerge w:val="restart"/>
            <w:vAlign w:val="center"/>
          </w:tcPr>
          <w:p w:rsidR="00FE36A4" w:rsidRPr="00A3751E" w:rsidRDefault="00FE36A4" w:rsidP="00A3751E">
            <w:pPr>
              <w:widowControl/>
              <w:spacing w:line="46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 w:rsidRPr="00A3751E">
              <w:rPr>
                <w:rFonts w:ascii="仿宋" w:eastAsia="仿宋" w:hAnsi="仿宋" w:hint="eastAsia"/>
                <w:b/>
                <w:color w:val="000000"/>
                <w:kern w:val="0"/>
                <w:sz w:val="32"/>
                <w:szCs w:val="32"/>
              </w:rPr>
              <w:t>参会人信息</w:t>
            </w:r>
          </w:p>
        </w:tc>
        <w:tc>
          <w:tcPr>
            <w:tcW w:w="1675" w:type="dxa"/>
            <w:vAlign w:val="center"/>
          </w:tcPr>
          <w:p w:rsidR="00FE36A4" w:rsidRPr="00F477BB" w:rsidRDefault="00FE36A4" w:rsidP="00A12BD8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F477BB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75" w:type="dxa"/>
            <w:vAlign w:val="center"/>
          </w:tcPr>
          <w:p w:rsidR="00FE36A4" w:rsidRPr="00F477BB" w:rsidRDefault="00FE36A4" w:rsidP="00A12BD8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:rsidR="00FE36A4" w:rsidRPr="00F477BB" w:rsidRDefault="00FE36A4" w:rsidP="00A12BD8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F477BB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93" w:type="dxa"/>
            <w:vAlign w:val="center"/>
          </w:tcPr>
          <w:p w:rsidR="00FE36A4" w:rsidRPr="00F477BB" w:rsidRDefault="00FE36A4" w:rsidP="00A12BD8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FE36A4" w:rsidRPr="00F477BB" w:rsidRDefault="00FE36A4" w:rsidP="00381C8C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7BB">
              <w:rPr>
                <w:rFonts w:ascii="仿宋" w:eastAsia="仿宋" w:hAnsi="仿宋" w:cs="宋体" w:hint="eastAsia"/>
                <w:sz w:val="32"/>
                <w:szCs w:val="32"/>
              </w:rPr>
              <w:t>手机</w:t>
            </w:r>
          </w:p>
        </w:tc>
        <w:tc>
          <w:tcPr>
            <w:tcW w:w="2621" w:type="dxa"/>
            <w:vAlign w:val="center"/>
          </w:tcPr>
          <w:p w:rsidR="00FE36A4" w:rsidRPr="00F477BB" w:rsidRDefault="00FE36A4" w:rsidP="00381C8C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E36A4" w:rsidRPr="00F477BB" w:rsidTr="00381C8C">
        <w:trPr>
          <w:trHeight w:val="668"/>
        </w:trPr>
        <w:tc>
          <w:tcPr>
            <w:tcW w:w="2024" w:type="dxa"/>
            <w:vMerge/>
            <w:vAlign w:val="center"/>
          </w:tcPr>
          <w:p w:rsidR="00FE36A4" w:rsidRPr="00A3751E" w:rsidRDefault="00FE36A4" w:rsidP="00A3751E">
            <w:pPr>
              <w:widowControl/>
              <w:spacing w:line="46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:rsidR="00FE36A4" w:rsidRPr="00F477BB" w:rsidRDefault="00FE36A4" w:rsidP="00A12BD8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F477BB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75" w:type="dxa"/>
            <w:vAlign w:val="center"/>
          </w:tcPr>
          <w:p w:rsidR="00FE36A4" w:rsidRPr="00F477BB" w:rsidRDefault="00FE36A4" w:rsidP="00A12BD8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:rsidR="00FE36A4" w:rsidRPr="00F477BB" w:rsidRDefault="00FE36A4" w:rsidP="00A12BD8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F477BB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93" w:type="dxa"/>
            <w:vAlign w:val="center"/>
          </w:tcPr>
          <w:p w:rsidR="00FE36A4" w:rsidRPr="00F477BB" w:rsidRDefault="00FE36A4" w:rsidP="00A12BD8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FE36A4" w:rsidRPr="00F477BB" w:rsidRDefault="00FE36A4" w:rsidP="00381C8C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477BB">
              <w:rPr>
                <w:rFonts w:ascii="仿宋" w:eastAsia="仿宋" w:hAnsi="仿宋" w:cs="宋体" w:hint="eastAsia"/>
                <w:sz w:val="32"/>
                <w:szCs w:val="32"/>
              </w:rPr>
              <w:t>手机</w:t>
            </w:r>
          </w:p>
        </w:tc>
        <w:tc>
          <w:tcPr>
            <w:tcW w:w="2621" w:type="dxa"/>
            <w:vAlign w:val="center"/>
          </w:tcPr>
          <w:p w:rsidR="00FE36A4" w:rsidRPr="00F477BB" w:rsidRDefault="00FE36A4" w:rsidP="00381C8C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E36A4" w:rsidRPr="00F477BB" w:rsidTr="00381C8C">
        <w:trPr>
          <w:trHeight w:val="668"/>
        </w:trPr>
        <w:tc>
          <w:tcPr>
            <w:tcW w:w="2024" w:type="dxa"/>
            <w:vMerge/>
            <w:vAlign w:val="center"/>
          </w:tcPr>
          <w:p w:rsidR="00FE36A4" w:rsidRPr="00A3751E" w:rsidRDefault="00FE36A4" w:rsidP="00A3751E">
            <w:pPr>
              <w:widowControl/>
              <w:spacing w:line="46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:rsidR="00FE36A4" w:rsidRPr="00F477BB" w:rsidRDefault="00FE36A4" w:rsidP="00A12BD8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F477BB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75" w:type="dxa"/>
            <w:vAlign w:val="center"/>
          </w:tcPr>
          <w:p w:rsidR="00FE36A4" w:rsidRPr="00F477BB" w:rsidRDefault="00FE36A4" w:rsidP="00A12BD8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:rsidR="00FE36A4" w:rsidRPr="00F477BB" w:rsidRDefault="00FE36A4" w:rsidP="00A12BD8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F477BB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93" w:type="dxa"/>
            <w:vAlign w:val="center"/>
          </w:tcPr>
          <w:p w:rsidR="00FE36A4" w:rsidRPr="00F477BB" w:rsidRDefault="00FE36A4" w:rsidP="00A12BD8">
            <w:pPr>
              <w:widowControl/>
              <w:spacing w:line="460" w:lineRule="exac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FE36A4" w:rsidRPr="00F477BB" w:rsidRDefault="00FE36A4" w:rsidP="00381C8C">
            <w:pPr>
              <w:widowControl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477BB">
              <w:rPr>
                <w:rFonts w:ascii="仿宋" w:eastAsia="仿宋" w:hAnsi="仿宋" w:cs="宋体" w:hint="eastAsia"/>
                <w:sz w:val="32"/>
                <w:szCs w:val="32"/>
              </w:rPr>
              <w:t>手机</w:t>
            </w:r>
          </w:p>
        </w:tc>
        <w:tc>
          <w:tcPr>
            <w:tcW w:w="2621" w:type="dxa"/>
            <w:vAlign w:val="center"/>
          </w:tcPr>
          <w:p w:rsidR="00FE36A4" w:rsidRPr="00F477BB" w:rsidRDefault="00FE36A4" w:rsidP="00381C8C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B4AB3" w:rsidRDefault="008B4AB3" w:rsidP="00A12BD8">
      <w:pPr>
        <w:spacing w:line="560" w:lineRule="exact"/>
        <w:ind w:rightChars="104" w:right="218"/>
        <w:rPr>
          <w:rFonts w:ascii="仿宋" w:eastAsia="仿宋" w:hAnsi="仿宋" w:cs="仿宋"/>
          <w:sz w:val="32"/>
          <w:szCs w:val="32"/>
        </w:rPr>
      </w:pPr>
    </w:p>
    <w:p w:rsidR="008B4AB3" w:rsidRDefault="00A12BD8" w:rsidP="00A12BD8">
      <w:pPr>
        <w:spacing w:line="560" w:lineRule="exact"/>
        <w:ind w:rightChars="104" w:right="218"/>
        <w:rPr>
          <w:rFonts w:ascii="仿宋" w:eastAsia="仿宋" w:hAnsi="仿宋" w:cs="仿宋"/>
          <w:sz w:val="32"/>
          <w:szCs w:val="32"/>
        </w:rPr>
      </w:pPr>
      <w:r w:rsidRPr="00F477BB">
        <w:rPr>
          <w:rFonts w:ascii="仿宋" w:eastAsia="仿宋" w:hAnsi="仿宋" w:cs="仿宋" w:hint="eastAsia"/>
          <w:sz w:val="32"/>
          <w:szCs w:val="32"/>
        </w:rPr>
        <w:t>中国黄金协会联系人：</w:t>
      </w:r>
      <w:r w:rsidR="008B4AB3">
        <w:rPr>
          <w:rFonts w:ascii="仿宋" w:eastAsia="仿宋" w:hAnsi="仿宋" w:cs="仿宋" w:hint="eastAsia"/>
          <w:sz w:val="32"/>
          <w:szCs w:val="32"/>
        </w:rPr>
        <w:t xml:space="preserve">李  珅  </w:t>
      </w:r>
      <w:r w:rsidR="008B4AB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电 话：18510333290 010-5132312</w:t>
      </w:r>
      <w:r w:rsidR="009D1C2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7</w:t>
      </w:r>
      <w:r w:rsidR="008B4AB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邮箱：</w:t>
      </w:r>
      <w:r w:rsidR="008B4AB3" w:rsidRPr="008B4AB3">
        <w:rPr>
          <w:rFonts w:ascii="仿宋" w:eastAsia="仿宋" w:hAnsi="仿宋" w:cs="仿宋"/>
          <w:color w:val="000000"/>
          <w:kern w:val="0"/>
          <w:sz w:val="32"/>
          <w:szCs w:val="32"/>
        </w:rPr>
        <w:t>3258734690@qq.com</w:t>
      </w:r>
    </w:p>
    <w:p w:rsidR="00A12BD8" w:rsidRPr="00F477BB" w:rsidRDefault="00A12BD8" w:rsidP="008B4AB3">
      <w:pPr>
        <w:spacing w:line="560" w:lineRule="exact"/>
        <w:ind w:rightChars="104" w:right="218" w:firstLineChars="1000" w:firstLine="3200"/>
        <w:rPr>
          <w:rFonts w:ascii="仿宋" w:eastAsia="仿宋" w:hAnsi="仿宋" w:cs="宋体"/>
          <w:sz w:val="32"/>
          <w:szCs w:val="32"/>
        </w:rPr>
      </w:pPr>
      <w:r w:rsidRPr="00F477BB">
        <w:rPr>
          <w:rFonts w:ascii="仿宋" w:eastAsia="仿宋" w:hAnsi="仿宋" w:cs="仿宋" w:hint="eastAsia"/>
          <w:sz w:val="32"/>
          <w:szCs w:val="32"/>
        </w:rPr>
        <w:t>苏宏伟  电话：13424170419  0755-25500653   邮箱：49401568@qq.com</w:t>
      </w:r>
    </w:p>
    <w:sectPr w:rsidR="00A12BD8" w:rsidRPr="00F477BB" w:rsidSect="00A12B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36C" w:rsidRDefault="0011536C" w:rsidP="002A7AF1">
      <w:r>
        <w:separator/>
      </w:r>
    </w:p>
  </w:endnote>
  <w:endnote w:type="continuationSeparator" w:id="1">
    <w:p w:rsidR="0011536C" w:rsidRDefault="0011536C" w:rsidP="002A7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36C" w:rsidRDefault="0011536C" w:rsidP="002A7AF1">
      <w:r>
        <w:separator/>
      </w:r>
    </w:p>
  </w:footnote>
  <w:footnote w:type="continuationSeparator" w:id="1">
    <w:p w:rsidR="0011536C" w:rsidRDefault="0011536C" w:rsidP="002A7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suff w:val="nothing"/>
      <w:lvlText w:val="%1、"/>
      <w:lvlJc w:val="left"/>
    </w:lvl>
  </w:abstractNum>
  <w:abstractNum w:abstractNumId="1">
    <w:nsid w:val="00000003"/>
    <w:multiLevelType w:val="singleLevel"/>
    <w:tmpl w:val="00000003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4"/>
    <w:multiLevelType w:val="singleLevel"/>
    <w:tmpl w:val="0000000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13C5769"/>
    <w:multiLevelType w:val="singleLevel"/>
    <w:tmpl w:val="00000000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IxNTFkYTFiYjM4ZGIxYzc4ZGQxNTJkYzg4N2UzMGIifQ=="/>
  </w:docVars>
  <w:rsids>
    <w:rsidRoot w:val="4B073CD0"/>
    <w:rsid w:val="00023D6D"/>
    <w:rsid w:val="00031E99"/>
    <w:rsid w:val="00032F8D"/>
    <w:rsid w:val="0008664E"/>
    <w:rsid w:val="000A1D47"/>
    <w:rsid w:val="000B5D05"/>
    <w:rsid w:val="000F0BD6"/>
    <w:rsid w:val="000F25FA"/>
    <w:rsid w:val="00107ACD"/>
    <w:rsid w:val="0011536C"/>
    <w:rsid w:val="00122DA5"/>
    <w:rsid w:val="00183F84"/>
    <w:rsid w:val="00186C47"/>
    <w:rsid w:val="001B28B4"/>
    <w:rsid w:val="001C28BE"/>
    <w:rsid w:val="001C5710"/>
    <w:rsid w:val="001D672B"/>
    <w:rsid w:val="001E0E76"/>
    <w:rsid w:val="00274563"/>
    <w:rsid w:val="002A7AF1"/>
    <w:rsid w:val="002B3D84"/>
    <w:rsid w:val="0031056B"/>
    <w:rsid w:val="00312BB0"/>
    <w:rsid w:val="003623C6"/>
    <w:rsid w:val="00390A76"/>
    <w:rsid w:val="003B23D5"/>
    <w:rsid w:val="00424367"/>
    <w:rsid w:val="004670FC"/>
    <w:rsid w:val="004A5337"/>
    <w:rsid w:val="004B6F5F"/>
    <w:rsid w:val="004C345C"/>
    <w:rsid w:val="004E4B0E"/>
    <w:rsid w:val="005270AC"/>
    <w:rsid w:val="005606F8"/>
    <w:rsid w:val="00602D87"/>
    <w:rsid w:val="006060AB"/>
    <w:rsid w:val="00623BF2"/>
    <w:rsid w:val="00674E58"/>
    <w:rsid w:val="00677470"/>
    <w:rsid w:val="00692DE0"/>
    <w:rsid w:val="006D4A1A"/>
    <w:rsid w:val="00724708"/>
    <w:rsid w:val="007C0B3C"/>
    <w:rsid w:val="007D32F2"/>
    <w:rsid w:val="00802003"/>
    <w:rsid w:val="008106E6"/>
    <w:rsid w:val="008212F9"/>
    <w:rsid w:val="008722A7"/>
    <w:rsid w:val="0087526F"/>
    <w:rsid w:val="00876F57"/>
    <w:rsid w:val="00892305"/>
    <w:rsid w:val="008B0C89"/>
    <w:rsid w:val="008B4AB3"/>
    <w:rsid w:val="00901C1D"/>
    <w:rsid w:val="00942DCD"/>
    <w:rsid w:val="009528D9"/>
    <w:rsid w:val="00962686"/>
    <w:rsid w:val="009B1457"/>
    <w:rsid w:val="009D1C2F"/>
    <w:rsid w:val="009E6335"/>
    <w:rsid w:val="009E6B39"/>
    <w:rsid w:val="00A12BD8"/>
    <w:rsid w:val="00A3751E"/>
    <w:rsid w:val="00AC7695"/>
    <w:rsid w:val="00B27FFB"/>
    <w:rsid w:val="00B8361F"/>
    <w:rsid w:val="00BA0CAF"/>
    <w:rsid w:val="00BF4565"/>
    <w:rsid w:val="00C14803"/>
    <w:rsid w:val="00C46105"/>
    <w:rsid w:val="00C70004"/>
    <w:rsid w:val="00C743D4"/>
    <w:rsid w:val="00CA654C"/>
    <w:rsid w:val="00CA7272"/>
    <w:rsid w:val="00CB3148"/>
    <w:rsid w:val="00D12082"/>
    <w:rsid w:val="00D86262"/>
    <w:rsid w:val="00E37C79"/>
    <w:rsid w:val="00E702EC"/>
    <w:rsid w:val="00E8626B"/>
    <w:rsid w:val="00EB723A"/>
    <w:rsid w:val="00F35E1C"/>
    <w:rsid w:val="00F36F87"/>
    <w:rsid w:val="00F477BB"/>
    <w:rsid w:val="00F70669"/>
    <w:rsid w:val="00F85F10"/>
    <w:rsid w:val="00FA3B45"/>
    <w:rsid w:val="00FC3C95"/>
    <w:rsid w:val="00FE36A4"/>
    <w:rsid w:val="00FE4371"/>
    <w:rsid w:val="241A6046"/>
    <w:rsid w:val="28EB63A0"/>
    <w:rsid w:val="456838FE"/>
    <w:rsid w:val="49C12A7C"/>
    <w:rsid w:val="4B073CD0"/>
    <w:rsid w:val="4E6A453A"/>
    <w:rsid w:val="5E9A4558"/>
    <w:rsid w:val="7D7F010D"/>
    <w:rsid w:val="7F3E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4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345C"/>
    <w:rPr>
      <w:sz w:val="24"/>
    </w:rPr>
  </w:style>
  <w:style w:type="table" w:styleId="a4">
    <w:name w:val="Table Grid"/>
    <w:basedOn w:val="a1"/>
    <w:qFormat/>
    <w:rsid w:val="004C34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C345C"/>
    <w:pPr>
      <w:ind w:firstLineChars="200" w:firstLine="420"/>
    </w:pPr>
  </w:style>
  <w:style w:type="paragraph" w:styleId="a6">
    <w:name w:val="header"/>
    <w:basedOn w:val="a"/>
    <w:link w:val="Char"/>
    <w:rsid w:val="002A7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A7A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2A7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A7A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183F84"/>
    <w:rPr>
      <w:sz w:val="18"/>
      <w:szCs w:val="18"/>
    </w:rPr>
  </w:style>
  <w:style w:type="character" w:customStyle="1" w:styleId="Char1">
    <w:name w:val="批注框文本 Char"/>
    <w:basedOn w:val="a0"/>
    <w:link w:val="a8"/>
    <w:rsid w:val="00183F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Char2"/>
    <w:rsid w:val="004B6F5F"/>
    <w:pPr>
      <w:ind w:leftChars="2500" w:left="100"/>
    </w:pPr>
  </w:style>
  <w:style w:type="character" w:customStyle="1" w:styleId="Char2">
    <w:name w:val="日期 Char"/>
    <w:basedOn w:val="a0"/>
    <w:link w:val="a9"/>
    <w:rsid w:val="004B6F5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rsid w:val="002A7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A7A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2A7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A7A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183F84"/>
    <w:rPr>
      <w:sz w:val="18"/>
      <w:szCs w:val="18"/>
    </w:rPr>
  </w:style>
  <w:style w:type="character" w:customStyle="1" w:styleId="Char1">
    <w:name w:val="批注框文本 Char"/>
    <w:basedOn w:val="a0"/>
    <w:link w:val="a8"/>
    <w:rsid w:val="00183F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Char2"/>
    <w:rsid w:val="004B6F5F"/>
    <w:pPr>
      <w:ind w:leftChars="2500" w:left="100"/>
    </w:pPr>
  </w:style>
  <w:style w:type="character" w:customStyle="1" w:styleId="Char2">
    <w:name w:val="日期 Char"/>
    <w:basedOn w:val="a0"/>
    <w:link w:val="a9"/>
    <w:rsid w:val="004B6F5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39310-FEF3-44FC-AD9E-2ADA780F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阿苏</dc:creator>
  <cp:lastModifiedBy>WRGHO</cp:lastModifiedBy>
  <cp:revision>71</cp:revision>
  <cp:lastPrinted>2023-02-06T01:22:00Z</cp:lastPrinted>
  <dcterms:created xsi:type="dcterms:W3CDTF">2022-07-31T10:28:00Z</dcterms:created>
  <dcterms:modified xsi:type="dcterms:W3CDTF">2023-02-07T04:22:00Z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4C459A0E13FA4DCFA69BECD4543E73D0</vt:lpwstr>
  </property>
</Properties>
</file>